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96" w:rsidRDefault="00CF0796" w:rsidP="00577BD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CF0796" w:rsidRDefault="00CF0796" w:rsidP="00577BD0">
      <w:pPr>
        <w:tabs>
          <w:tab w:val="left" w:pos="5670"/>
        </w:tabs>
        <w:ind w:firstLine="6663"/>
        <w:rPr>
          <w:szCs w:val="28"/>
        </w:rPr>
      </w:pPr>
    </w:p>
    <w:p w:rsidR="00CF0796" w:rsidRDefault="00C8109F" w:rsidP="00577BD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CF0796">
        <w:rPr>
          <w:szCs w:val="28"/>
        </w:rPr>
        <w:t>казу Губернатора</w:t>
      </w:r>
    </w:p>
    <w:p w:rsidR="00C47BB9" w:rsidRDefault="00CF0796" w:rsidP="00577BD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</w:t>
      </w:r>
      <w:bookmarkStart w:id="0" w:name="_GoBack"/>
      <w:bookmarkEnd w:id="0"/>
      <w:r>
        <w:rPr>
          <w:szCs w:val="28"/>
        </w:rPr>
        <w:t>асти</w:t>
      </w:r>
    </w:p>
    <w:p w:rsidR="00C47BB9" w:rsidRDefault="00C47BB9" w:rsidP="00577BD0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577BD0">
        <w:rPr>
          <w:szCs w:val="28"/>
        </w:rPr>
        <w:t>29.12.2023</w:t>
      </w:r>
      <w:r>
        <w:rPr>
          <w:szCs w:val="28"/>
        </w:rPr>
        <w:t xml:space="preserve">    № </w:t>
      </w:r>
      <w:r w:rsidR="00577BD0">
        <w:rPr>
          <w:szCs w:val="28"/>
        </w:rPr>
        <w:t>187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07693">
        <w:rPr>
          <w:rFonts w:ascii="Times New Roman" w:hAnsi="Times New Roman"/>
          <w:b/>
          <w:sz w:val="28"/>
          <w:szCs w:val="28"/>
        </w:rPr>
        <w:t>Потаповский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C8109F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CE51EF">
        <w:trPr>
          <w:trHeight w:val="340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CE51EF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CE51EF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CE51EF">
        <w:trPr>
          <w:trHeight w:val="340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B8129E" w:rsidRDefault="00B93D8C" w:rsidP="00CE51EF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CE51EF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CE51EF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815904.54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1259858.73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815942.04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1259820.26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815991.77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1259799.11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816043.41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1259765.43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816114.14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1259735.34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816145.29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1259718.72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816188.47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1259459.56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816214.14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1259293.50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816267.27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1259099.58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816297.87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1259031.29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816300.85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1259016.36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816333.70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1258961.88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816480.05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1258784.24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816514.95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1258763.15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816624.28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1258729.32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816669.83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1258716.30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816712.78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1258692.87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816732.30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1258686.36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816810.39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1258681.16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816928.82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1258688.97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817040.75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1258705.89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817077.18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1258713.69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817092.80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1258721.50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817127.94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1258730.61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817161.63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1258730.61</w:t>
            </w:r>
          </w:p>
        </w:tc>
      </w:tr>
      <w:tr w:rsidR="00D80A5F" w:rsidTr="00C8109F">
        <w:trPr>
          <w:trHeight w:val="340"/>
        </w:trPr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</w:t>
            </w:r>
          </w:p>
        </w:tc>
        <w:tc>
          <w:tcPr>
            <w:tcW w:w="3863" w:type="dxa"/>
            <w:tcBorders>
              <w:bottom w:val="single" w:sz="4" w:space="0" w:color="000000" w:themeColor="text1"/>
            </w:tcBorders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817222.22</w:t>
            </w:r>
          </w:p>
        </w:tc>
        <w:tc>
          <w:tcPr>
            <w:tcW w:w="3907" w:type="dxa"/>
            <w:tcBorders>
              <w:bottom w:val="single" w:sz="4" w:space="0" w:color="000000" w:themeColor="text1"/>
            </w:tcBorders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1258747.46</w:t>
            </w:r>
          </w:p>
        </w:tc>
      </w:tr>
      <w:tr w:rsidR="00C8109F" w:rsidTr="00C8109F">
        <w:trPr>
          <w:trHeight w:val="340"/>
        </w:trPr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:rsidR="00C8109F" w:rsidRPr="004E538B" w:rsidRDefault="00C8109F" w:rsidP="00CE51EF">
            <w:pPr>
              <w:ind w:left="30" w:firstLine="0"/>
              <w:jc w:val="center"/>
              <w:rPr>
                <w:sz w:val="24"/>
              </w:rPr>
            </w:pPr>
          </w:p>
        </w:tc>
        <w:tc>
          <w:tcPr>
            <w:tcW w:w="3863" w:type="dxa"/>
            <w:tcBorders>
              <w:left w:val="nil"/>
              <w:bottom w:val="nil"/>
              <w:right w:val="nil"/>
            </w:tcBorders>
            <w:vAlign w:val="center"/>
          </w:tcPr>
          <w:p w:rsidR="00C8109F" w:rsidRPr="004E538B" w:rsidRDefault="00C8109F" w:rsidP="00CE51EF">
            <w:pPr>
              <w:ind w:left="15" w:firstLine="0"/>
              <w:jc w:val="center"/>
              <w:rPr>
                <w:sz w:val="24"/>
              </w:rPr>
            </w:pPr>
          </w:p>
        </w:tc>
        <w:tc>
          <w:tcPr>
            <w:tcW w:w="3907" w:type="dxa"/>
            <w:tcBorders>
              <w:left w:val="nil"/>
              <w:bottom w:val="nil"/>
              <w:right w:val="nil"/>
            </w:tcBorders>
            <w:vAlign w:val="center"/>
          </w:tcPr>
          <w:p w:rsidR="00C8109F" w:rsidRPr="004E538B" w:rsidRDefault="00C8109F" w:rsidP="00CE51EF">
            <w:pPr>
              <w:ind w:left="45" w:firstLine="0"/>
              <w:jc w:val="center"/>
              <w:rPr>
                <w:sz w:val="24"/>
              </w:rPr>
            </w:pPr>
          </w:p>
        </w:tc>
      </w:tr>
      <w:tr w:rsidR="00D80A5F" w:rsidTr="00C8109F">
        <w:trPr>
          <w:trHeight w:val="340"/>
        </w:trPr>
        <w:tc>
          <w:tcPr>
            <w:tcW w:w="1588" w:type="dxa"/>
            <w:tcBorders>
              <w:top w:val="nil"/>
            </w:tcBorders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27</w:t>
            </w:r>
          </w:p>
        </w:tc>
        <w:tc>
          <w:tcPr>
            <w:tcW w:w="3863" w:type="dxa"/>
            <w:tcBorders>
              <w:top w:val="nil"/>
            </w:tcBorders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817259.22</w:t>
            </w:r>
          </w:p>
        </w:tc>
        <w:tc>
          <w:tcPr>
            <w:tcW w:w="3907" w:type="dxa"/>
            <w:tcBorders>
              <w:top w:val="nil"/>
            </w:tcBorders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1258763.16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817277.61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1258770.96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817296.89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1258768.23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817440.56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1258771.99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817782.74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1258464.20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817791.18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1258094.47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817931.16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1258152.95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818119.74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1258002.43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818233.35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1257999.92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818236.82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1257959.76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818681.41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1257816.52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818369.00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1257420.17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818476.41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1257240.25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818180.32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1257135.82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818048.21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1257191.12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817974.20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1257230.51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817897.53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1257021.14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818047.84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1256948.61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818101.24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1256919.04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818238.80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1256842.06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818171.55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1256559.08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818014.32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1256549.33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817993.66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1256655.29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817945.89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1256653.21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817246.95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1256608.89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816495.73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1256577.19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816516.48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1255687.52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816294.72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1255811.21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816246.58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1255817.93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816209.09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1255848.96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816188.91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1255861.19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816164.44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1255876.08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816143.93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1255891.95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816118.14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1255930.65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816089.28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1255980.69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816047.24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1256033.10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815988.37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1256070.80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815942.07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1256090.65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65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815813.08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1256121.74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815718.07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1256134.11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815653.91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1256124.19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815450.47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1256091.37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815418.64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1256084.77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815384.03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1256189.86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815200.36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1256168.51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814489.91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1256084.88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814224.65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1256156.17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813986.86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1256228.12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813854.36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1256303.16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813730.71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1256457.84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813662.26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1256533.69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813563.65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1256585.33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813385.78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1256612.03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813279.05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1256806.84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813114.19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1257492.95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812981.23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1257855.37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812810.75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1258027.48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812783.08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1258145.05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812791.99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1258145.06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812801.81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1258156.10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812831.85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1258142.67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812944.81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1258230.49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812985.79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1258227.49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813048.08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1258251.10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813090.87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1258275.09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813183.65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1258374.82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813264.27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1258443.50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813389.17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1258705.08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813434.84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1258766.25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813446.61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1258787.83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813435.13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1258821.19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813411.22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1258832.12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813350.67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1258844.98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813335.36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1258848.70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813331.97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1258848.33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813197.67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1258866.45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103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813076.33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1258904.73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812922.10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1258965.78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812823.45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1259013.31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812813.47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1259024.91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812821.86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1259055.79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812833.72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1259078.55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812866.48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1259073.61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812875.00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1259134.36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812909.99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1259126.77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812939.60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1259118.79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812965.41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1259192.40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812944.87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1259196.78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812950.14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1259297.28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812997.50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1259352.81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813002.61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1259368.69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812987.60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1259420.03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813054.49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1259490.63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813068.05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1259488.36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813073.80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1259496.99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813135.49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1259545.26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813267.11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1259516.56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813233.94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1259309.23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813339.87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1259267.56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813366.65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1259274.69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813456.14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1259377.10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813513.05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1259320.22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813530.26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1259306.10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813604.19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1259307.26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813682.98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1259369.31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813723.30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1259399.22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813728.42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1259409.87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813708.05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1259470.98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813789.00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1259538.97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813879.89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1259535.11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813900.80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1259452.95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813948.87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1259337.59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139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813987.48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1259333.07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814023.37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1259316.31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141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814190.95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1259245.83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814256.83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1259198.34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814361.41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1259359.96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814428.49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1259472.58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814440.69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1259492.12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814317.81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1260316.58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814468.94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1260337.23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814485.84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1260325.37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149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814518.00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1260333.41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814662.37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1260374.84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814695.87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1260384.88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814697.22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1260386.62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814700.07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1260412.24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815116.58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1260537.12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815246.52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1260395.19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815393.85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1260572.00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815395.68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1260569.14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815426.15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1260570.04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159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815426.95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1260574.76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815447.82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1260586.23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815470.31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1260592.07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815604.02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1260540.92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815747.71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1260492.79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815719.17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1260231.22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815708.09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1260275.60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815699.41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1260456.24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815587.14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1260493.84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815440.54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1260549.92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169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815248.29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1260319.21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815100.89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1260480.22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814669.41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1260350.85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814492.18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1260299.99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814374.30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1260276.75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814492.86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1259481.27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814471.18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1259446.54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814403.89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1259333.58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814270.24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1259127.03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178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814164.87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1259202.99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179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813994.03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1259289.56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813903.21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1259317.70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813843.93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1259486.59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813806.28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1259488.19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813766.23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1259454.55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813782.25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1259406.48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813763.02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1259366.43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813713.35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1259329.58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813621.86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1259257.53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813512.72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1259255.82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189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813479.44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1259283.12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813458.61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1259303.94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813394.26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1259230.30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813336.85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1259215.02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813216.68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1259262.29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813200.66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1259244.67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813175.03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1259257.48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813210.27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1259477.78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813147.80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1259491.40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813110.94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1259462.56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199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813091.71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1259433.72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813072.49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1259436.93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813043.65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1259406.49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813054.90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1259368.00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813042.04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1259327.98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812995.58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1259273.51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812973.20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1259188.60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812934.65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1259080.80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812899.45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1259082.85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812889.84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1259054.01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209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812864.20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1259060.42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812844.72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1259030.81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812932.14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1258988.69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813084.70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1258928.30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813203.14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1258890.94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813332.68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1258873.46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813419.36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1258883.38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813475.43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1258857.74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217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813501.07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1258783.24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813477.03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1258739.18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219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813432.17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1258679.10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813304.80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1258412.34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813218.28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1258338.64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813122.15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1258235.30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813069.28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1258205.66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812993.17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1258176.82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812960.33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1258179.22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812945.91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1258168.01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812987.57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1258161.60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813045.25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1258179.22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229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813075.69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1258155.19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813054.86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1258115.14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813008.40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1258083.09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812887.43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1258063.06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812849.78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1258079.89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812856.19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1258052.65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813024.42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1257882.82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813162.13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1257507.45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813326.11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1256825.01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813417.72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1256657.80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239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813579.39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1256633.53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813693.38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1256573.83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813768.83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1256490.23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813887.39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1256341.91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814006.66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1256274.37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814238.38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1256204.25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814493.61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1256135.66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815194.55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1256218.17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816097.10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1256323.07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816332.64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1255847.31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249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816464.45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1255773.79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816444.60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1256625.08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817244.31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1256658.82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817943.22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1256703.14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818034.50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1256707.11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818055.00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1256601.95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lastRenderedPageBreak/>
              <w:t>255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818131.47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1256606.69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818181.42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1256816.87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818076.92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1256875.35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818024.85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1256904.19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259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817835.00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1256995.79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817943.14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1257291.11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817970.31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1257289.22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818069.65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1257236.35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818181.86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1257189.38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818402.16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1257267.08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818308.43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1257424.09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818597.62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1257790.99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818189.87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1257922.36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818187.40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1257950.92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269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818101.75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1257952.81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817923.11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1258095.40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817742.86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1258020.10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817733.25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1258441.47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817422.43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1258721.05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274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817208.54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1258710.63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275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816795.18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1258562.43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276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816731.10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1258538.40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277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816667.01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1258514.37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278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816532.43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1258716.24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279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816199.98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1259060.71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280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816164.73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1259285.81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281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816139.10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1259451.63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282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816094.17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1259721.31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283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815936.20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1259813.91</w:t>
            </w:r>
          </w:p>
        </w:tc>
      </w:tr>
      <w:tr w:rsidR="00D80A5F" w:rsidTr="00CE51EF">
        <w:trPr>
          <w:trHeight w:val="340"/>
        </w:trPr>
        <w:tc>
          <w:tcPr>
            <w:tcW w:w="1588" w:type="dxa"/>
            <w:vAlign w:val="center"/>
          </w:tcPr>
          <w:p w:rsidR="00D80A5F" w:rsidRDefault="00D80A5F" w:rsidP="00CE51EF">
            <w:pPr>
              <w:ind w:left="30" w:firstLine="0"/>
              <w:jc w:val="center"/>
            </w:pPr>
            <w:r w:rsidRPr="004E538B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D80A5F" w:rsidRDefault="00D80A5F" w:rsidP="00CE51EF">
            <w:pPr>
              <w:ind w:left="15" w:firstLine="0"/>
              <w:jc w:val="center"/>
            </w:pPr>
            <w:r w:rsidRPr="004E538B">
              <w:rPr>
                <w:sz w:val="24"/>
              </w:rPr>
              <w:t>815904.54</w:t>
            </w:r>
          </w:p>
        </w:tc>
        <w:tc>
          <w:tcPr>
            <w:tcW w:w="3907" w:type="dxa"/>
            <w:vAlign w:val="center"/>
          </w:tcPr>
          <w:p w:rsidR="00D80A5F" w:rsidRDefault="00D80A5F" w:rsidP="00CE51EF">
            <w:pPr>
              <w:ind w:left="45" w:firstLine="0"/>
              <w:jc w:val="center"/>
            </w:pPr>
            <w:r w:rsidRPr="004E538B">
              <w:rPr>
                <w:sz w:val="24"/>
              </w:rPr>
              <w:t>1259858.73</w:t>
            </w:r>
          </w:p>
        </w:tc>
      </w:tr>
    </w:tbl>
    <w:p w:rsidR="00521648" w:rsidRDefault="003B5523" w:rsidP="00CE51EF">
      <w:pPr>
        <w:pStyle w:val="a1"/>
        <w:spacing w:before="120" w:after="0"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D80A5F">
        <w:rPr>
          <w:spacing w:val="-4"/>
          <w:kern w:val="28"/>
          <w:szCs w:val="28"/>
          <w:shd w:val="clear" w:color="auto" w:fill="FFFFFF"/>
        </w:rPr>
        <w:t>Потаповский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D80A5F" w:rsidRPr="00D80A5F">
        <w:rPr>
          <w:spacing w:val="-4"/>
          <w:kern w:val="28"/>
          <w:szCs w:val="28"/>
          <w:shd w:val="clear" w:color="auto" w:fill="FFFFFF"/>
        </w:rPr>
        <w:t>1</w:t>
      </w:r>
      <w:r w:rsidR="00D80A5F">
        <w:rPr>
          <w:spacing w:val="-4"/>
          <w:kern w:val="28"/>
          <w:szCs w:val="28"/>
          <w:shd w:val="clear" w:color="auto" w:fill="FFFFFF"/>
        </w:rPr>
        <w:t xml:space="preserve"> </w:t>
      </w:r>
      <w:r w:rsidR="00D80A5F" w:rsidRPr="00D80A5F">
        <w:rPr>
          <w:spacing w:val="-4"/>
          <w:kern w:val="28"/>
          <w:szCs w:val="28"/>
          <w:shd w:val="clear" w:color="auto" w:fill="FFFFFF"/>
        </w:rPr>
        <w:t>175</w:t>
      </w:r>
      <w:r w:rsidR="00D80A5F">
        <w:rPr>
          <w:spacing w:val="-4"/>
          <w:kern w:val="28"/>
          <w:szCs w:val="28"/>
          <w:shd w:val="clear" w:color="auto" w:fill="FFFFFF"/>
        </w:rPr>
        <w:t xml:space="preserve"> </w:t>
      </w:r>
      <w:r w:rsidR="00D80A5F" w:rsidRPr="00D80A5F">
        <w:rPr>
          <w:spacing w:val="-4"/>
          <w:kern w:val="28"/>
          <w:szCs w:val="28"/>
          <w:shd w:val="clear" w:color="auto" w:fill="FFFFFF"/>
        </w:rPr>
        <w:t>310</w:t>
      </w:r>
      <w:r w:rsidR="00D80A5F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D80A5F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D80A5F">
        <w:rPr>
          <w:spacing w:val="-12"/>
          <w:szCs w:val="28"/>
          <w:shd w:val="clear" w:color="auto" w:fill="FFFFFF"/>
        </w:rPr>
        <w:t xml:space="preserve">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D80A5F">
        <w:rPr>
          <w:spacing w:val="-12"/>
          <w:szCs w:val="28"/>
          <w:shd w:val="clear" w:color="auto" w:fill="FFFFFF"/>
        </w:rPr>
        <w:t xml:space="preserve">117,53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CE51EF">
      <w:pPr>
        <w:pStyle w:val="a1"/>
        <w:spacing w:after="0" w:line="276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D80A5F">
        <w:rPr>
          <w:szCs w:val="28"/>
          <w:shd w:val="clear" w:color="auto" w:fill="FFFFFF"/>
        </w:rPr>
        <w:t>Потаповский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E51EF">
      <w:pPr>
        <w:pStyle w:val="a1"/>
        <w:spacing w:before="48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CF0796">
      <w:headerReference w:type="default" r:id="rId8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62" w:rsidRDefault="00DA6462" w:rsidP="005D4123">
      <w:r>
        <w:separator/>
      </w:r>
    </w:p>
  </w:endnote>
  <w:endnote w:type="continuationSeparator" w:id="0">
    <w:p w:rsidR="00DA6462" w:rsidRDefault="00DA6462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62" w:rsidRDefault="00DA6462" w:rsidP="005D4123">
      <w:r>
        <w:separator/>
      </w:r>
    </w:p>
  </w:footnote>
  <w:footnote w:type="continuationSeparator" w:id="0">
    <w:p w:rsidR="00DA6462" w:rsidRDefault="00DA6462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3692"/>
      <w:docPartObj>
        <w:docPartGallery w:val="Page Numbers (Top of Page)"/>
        <w:docPartUnique/>
      </w:docPartObj>
    </w:sdtPr>
    <w:sdtEndPr/>
    <w:sdtContent>
      <w:p w:rsidR="00607693" w:rsidRDefault="00607693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B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7693" w:rsidRDefault="006076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4A8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45B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77BD0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4E77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09C1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693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A7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2E8F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85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B5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09F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1EF"/>
    <w:rsid w:val="00CE595F"/>
    <w:rsid w:val="00CE6472"/>
    <w:rsid w:val="00CE64FD"/>
    <w:rsid w:val="00CE6AB2"/>
    <w:rsid w:val="00CE77FA"/>
    <w:rsid w:val="00CF0796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A5F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462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51B56-C5AA-4500-9334-F755E77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0429-904A-46E5-926A-64F0ADE9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9</cp:revision>
  <cp:lastPrinted>2020-02-18T06:59:00Z</cp:lastPrinted>
  <dcterms:created xsi:type="dcterms:W3CDTF">2023-02-02T13:43:00Z</dcterms:created>
  <dcterms:modified xsi:type="dcterms:W3CDTF">2024-01-09T12:59:00Z</dcterms:modified>
</cp:coreProperties>
</file>